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EC5BD1" w:rsidRDefault="005D380C" w:rsidP="00EC5BD1">
      <w:pPr>
        <w:jc w:val="center"/>
        <w:rPr>
          <w:b/>
          <w:sz w:val="28"/>
          <w:szCs w:val="28"/>
          <w:u w:val="single"/>
        </w:rPr>
      </w:pPr>
      <w:r w:rsidRPr="00EC5BD1">
        <w:rPr>
          <w:b/>
          <w:sz w:val="28"/>
          <w:szCs w:val="28"/>
          <w:u w:val="single"/>
        </w:rPr>
        <w:t xml:space="preserve">Wisconsin </w:t>
      </w:r>
      <w:proofErr w:type="spellStart"/>
      <w:r w:rsidRPr="00EC5BD1">
        <w:rPr>
          <w:b/>
          <w:sz w:val="28"/>
          <w:szCs w:val="28"/>
          <w:u w:val="single"/>
        </w:rPr>
        <w:t>Dartball</w:t>
      </w:r>
      <w:proofErr w:type="spellEnd"/>
      <w:r w:rsidRPr="00EC5BD1">
        <w:rPr>
          <w:b/>
          <w:sz w:val="28"/>
          <w:szCs w:val="28"/>
          <w:u w:val="single"/>
        </w:rPr>
        <w:t xml:space="preserve"> 9</w:t>
      </w:r>
      <w:r w:rsidR="00C442FD">
        <w:rPr>
          <w:b/>
          <w:sz w:val="28"/>
          <w:szCs w:val="28"/>
          <w:u w:val="single"/>
        </w:rPr>
        <w:t>-</w:t>
      </w:r>
      <w:r w:rsidRPr="00EC5BD1">
        <w:rPr>
          <w:b/>
          <w:sz w:val="28"/>
          <w:szCs w:val="28"/>
          <w:u w:val="single"/>
        </w:rPr>
        <w:t xml:space="preserve">player </w:t>
      </w:r>
      <w:r w:rsidR="00BB314D">
        <w:rPr>
          <w:b/>
          <w:sz w:val="28"/>
          <w:szCs w:val="28"/>
          <w:u w:val="single"/>
        </w:rPr>
        <w:t xml:space="preserve">World Series of </w:t>
      </w:r>
      <w:proofErr w:type="spellStart"/>
      <w:r w:rsidR="00BB314D">
        <w:rPr>
          <w:b/>
          <w:sz w:val="28"/>
          <w:szCs w:val="28"/>
          <w:u w:val="single"/>
        </w:rPr>
        <w:t>Dartball</w:t>
      </w:r>
      <w:proofErr w:type="spellEnd"/>
      <w:r w:rsidR="00BB314D">
        <w:rPr>
          <w:b/>
          <w:sz w:val="28"/>
          <w:szCs w:val="28"/>
          <w:u w:val="single"/>
        </w:rPr>
        <w:t xml:space="preserve"> Tournaments</w:t>
      </w:r>
    </w:p>
    <w:p w:rsidR="005D380C" w:rsidRPr="00EC5BD1" w:rsidRDefault="00FD748D">
      <w:pPr>
        <w:rPr>
          <w:sz w:val="26"/>
          <w:szCs w:val="26"/>
        </w:rPr>
      </w:pPr>
      <w:r>
        <w:rPr>
          <w:sz w:val="26"/>
          <w:szCs w:val="26"/>
        </w:rPr>
        <w:t>Series</w:t>
      </w:r>
      <w:r w:rsidR="005D380C" w:rsidRPr="00EC5BD1">
        <w:rPr>
          <w:sz w:val="26"/>
          <w:szCs w:val="26"/>
        </w:rPr>
        <w:t xml:space="preserve"> consists of 4 tournaments:</w:t>
      </w:r>
    </w:p>
    <w:p w:rsidR="00386F93" w:rsidRDefault="005D380C">
      <w:pPr>
        <w:rPr>
          <w:sz w:val="26"/>
          <w:szCs w:val="26"/>
        </w:rPr>
      </w:pPr>
      <w:r w:rsidRPr="00EC5BD1">
        <w:rPr>
          <w:sz w:val="26"/>
          <w:szCs w:val="26"/>
        </w:rPr>
        <w:t>October</w:t>
      </w:r>
      <w:r w:rsidR="00F938F5">
        <w:rPr>
          <w:sz w:val="26"/>
          <w:szCs w:val="26"/>
        </w:rPr>
        <w:t xml:space="preserve"> 12, 2024</w:t>
      </w:r>
      <w:r w:rsidRPr="00EC5BD1">
        <w:rPr>
          <w:sz w:val="26"/>
          <w:szCs w:val="26"/>
        </w:rPr>
        <w:t xml:space="preserve"> –</w:t>
      </w:r>
      <w:r w:rsidR="00386F93">
        <w:rPr>
          <w:sz w:val="26"/>
          <w:szCs w:val="26"/>
        </w:rPr>
        <w:t xml:space="preserve"> Turner Hall, Watertown</w:t>
      </w:r>
      <w:r w:rsidR="00383A10">
        <w:rPr>
          <w:sz w:val="26"/>
          <w:szCs w:val="26"/>
        </w:rPr>
        <w:t xml:space="preserve">  </w:t>
      </w:r>
    </w:p>
    <w:p w:rsidR="00386F93" w:rsidRDefault="00383A10">
      <w:pPr>
        <w:rPr>
          <w:sz w:val="26"/>
          <w:szCs w:val="26"/>
        </w:rPr>
      </w:pPr>
      <w:r>
        <w:rPr>
          <w:sz w:val="26"/>
          <w:szCs w:val="26"/>
        </w:rPr>
        <w:t>J</w:t>
      </w:r>
      <w:r w:rsidR="005D380C" w:rsidRPr="00EC5BD1">
        <w:rPr>
          <w:sz w:val="26"/>
          <w:szCs w:val="26"/>
        </w:rPr>
        <w:t>anuary 11, 2025 –</w:t>
      </w:r>
      <w:r w:rsidR="00386F93">
        <w:rPr>
          <w:sz w:val="26"/>
          <w:szCs w:val="26"/>
        </w:rPr>
        <w:t xml:space="preserve"> </w:t>
      </w:r>
      <w:r w:rsidR="00CA2EE5">
        <w:rPr>
          <w:sz w:val="26"/>
          <w:szCs w:val="26"/>
        </w:rPr>
        <w:t xml:space="preserve">American Legion Post 53, </w:t>
      </w:r>
      <w:r w:rsidR="00386F93">
        <w:rPr>
          <w:sz w:val="26"/>
          <w:szCs w:val="26"/>
        </w:rPr>
        <w:t>Eau Claire</w:t>
      </w:r>
    </w:p>
    <w:p w:rsidR="005D380C" w:rsidRPr="00EC5BD1" w:rsidRDefault="005D380C">
      <w:pPr>
        <w:rPr>
          <w:sz w:val="26"/>
          <w:szCs w:val="26"/>
        </w:rPr>
      </w:pPr>
      <w:r w:rsidRPr="00EC5BD1">
        <w:rPr>
          <w:sz w:val="26"/>
          <w:szCs w:val="26"/>
        </w:rPr>
        <w:t xml:space="preserve">March 8, 2025 – </w:t>
      </w:r>
      <w:r w:rsidR="00386F93">
        <w:rPr>
          <w:sz w:val="26"/>
          <w:szCs w:val="26"/>
        </w:rPr>
        <w:t xml:space="preserve">Stadium View, </w:t>
      </w:r>
      <w:r w:rsidRPr="00EC5BD1">
        <w:rPr>
          <w:sz w:val="26"/>
          <w:szCs w:val="26"/>
        </w:rPr>
        <w:t>Green Bay</w:t>
      </w:r>
      <w:bookmarkStart w:id="0" w:name="_GoBack"/>
      <w:bookmarkEnd w:id="0"/>
    </w:p>
    <w:p w:rsidR="007A0D9B" w:rsidRPr="00200200" w:rsidRDefault="005D380C">
      <w:pPr>
        <w:rPr>
          <w:sz w:val="26"/>
          <w:szCs w:val="26"/>
        </w:rPr>
      </w:pPr>
      <w:r w:rsidRPr="00EC5BD1">
        <w:rPr>
          <w:sz w:val="26"/>
          <w:szCs w:val="26"/>
        </w:rPr>
        <w:t>State – April 5 &amp; 6, 2025 – Oshkosh</w:t>
      </w:r>
    </w:p>
    <w:p w:rsidR="00EC5BD1" w:rsidRDefault="005D380C">
      <w:pPr>
        <w:rPr>
          <w:sz w:val="26"/>
          <w:szCs w:val="26"/>
        </w:rPr>
      </w:pPr>
      <w:r w:rsidRPr="00EA6B54">
        <w:rPr>
          <w:sz w:val="26"/>
          <w:szCs w:val="26"/>
          <w:u w:val="single"/>
        </w:rPr>
        <w:t>First 3 tournaments</w:t>
      </w:r>
      <w:r w:rsidR="00EC5BD1">
        <w:rPr>
          <w:sz w:val="26"/>
          <w:szCs w:val="26"/>
        </w:rPr>
        <w:t xml:space="preserve"> rules</w:t>
      </w:r>
      <w:r w:rsidRPr="00EC5BD1">
        <w:rPr>
          <w:sz w:val="26"/>
          <w:szCs w:val="26"/>
        </w:rPr>
        <w:t xml:space="preserve">, total entry fee of $200 </w:t>
      </w:r>
    </w:p>
    <w:p w:rsidR="005D380C" w:rsidRPr="00EC5BD1" w:rsidRDefault="005D380C" w:rsidP="00EC5BD1">
      <w:pPr>
        <w:ind w:firstLine="720"/>
        <w:rPr>
          <w:sz w:val="26"/>
          <w:szCs w:val="26"/>
        </w:rPr>
      </w:pPr>
      <w:r w:rsidRPr="00EC5BD1">
        <w:rPr>
          <w:sz w:val="26"/>
          <w:szCs w:val="26"/>
        </w:rPr>
        <w:t xml:space="preserve"> (state is still a separate</w:t>
      </w:r>
      <w:r w:rsidR="00EC5BD1">
        <w:rPr>
          <w:sz w:val="26"/>
          <w:szCs w:val="26"/>
        </w:rPr>
        <w:t xml:space="preserve"> tournament and </w:t>
      </w:r>
      <w:r w:rsidRPr="00EC5BD1">
        <w:rPr>
          <w:sz w:val="26"/>
          <w:szCs w:val="26"/>
        </w:rPr>
        <w:t>entry</w:t>
      </w:r>
      <w:r w:rsidR="00BB314D">
        <w:rPr>
          <w:sz w:val="26"/>
          <w:szCs w:val="26"/>
        </w:rPr>
        <w:t>, but finish counts toward series points</w:t>
      </w:r>
      <w:r w:rsidRPr="00EC5BD1">
        <w:rPr>
          <w:sz w:val="26"/>
          <w:szCs w:val="26"/>
        </w:rPr>
        <w:t>)</w:t>
      </w:r>
    </w:p>
    <w:p w:rsidR="005D380C" w:rsidRDefault="005D380C">
      <w:pPr>
        <w:rPr>
          <w:sz w:val="26"/>
          <w:szCs w:val="26"/>
        </w:rPr>
      </w:pPr>
      <w:r w:rsidRPr="003300A3">
        <w:rPr>
          <w:b/>
          <w:sz w:val="26"/>
          <w:szCs w:val="26"/>
        </w:rPr>
        <w:t>Limited to 16 teams</w:t>
      </w:r>
      <w:r w:rsidRPr="00EC5BD1">
        <w:rPr>
          <w:sz w:val="26"/>
          <w:szCs w:val="26"/>
        </w:rPr>
        <w:t xml:space="preserve">, $200 paid guarantees </w:t>
      </w:r>
      <w:r w:rsidR="00EC5BD1">
        <w:rPr>
          <w:sz w:val="26"/>
          <w:szCs w:val="26"/>
        </w:rPr>
        <w:t>entry in the first 3 tournaments</w:t>
      </w:r>
      <w:r w:rsidR="00A42440">
        <w:rPr>
          <w:sz w:val="26"/>
          <w:szCs w:val="26"/>
        </w:rPr>
        <w:t>.</w:t>
      </w:r>
    </w:p>
    <w:p w:rsidR="00B868B6" w:rsidRDefault="00D72278">
      <w:pPr>
        <w:rPr>
          <w:sz w:val="26"/>
          <w:szCs w:val="26"/>
        </w:rPr>
      </w:pPr>
      <w:r>
        <w:rPr>
          <w:sz w:val="26"/>
          <w:szCs w:val="26"/>
        </w:rPr>
        <w:t>Individual t</w:t>
      </w:r>
      <w:r w:rsidR="00A42440">
        <w:rPr>
          <w:sz w:val="26"/>
          <w:szCs w:val="26"/>
        </w:rPr>
        <w:t>ournament</w:t>
      </w:r>
      <w:r>
        <w:rPr>
          <w:sz w:val="26"/>
          <w:szCs w:val="26"/>
        </w:rPr>
        <w:t xml:space="preserve"> entry fee of $75 if not participating in the series, based</w:t>
      </w:r>
      <w:r w:rsidR="00CB2093">
        <w:rPr>
          <w:sz w:val="26"/>
          <w:szCs w:val="26"/>
        </w:rPr>
        <w:t xml:space="preserve"> on availability.</w:t>
      </w:r>
    </w:p>
    <w:p w:rsidR="005D380C" w:rsidRPr="00EC5BD1" w:rsidRDefault="00B868B6">
      <w:pPr>
        <w:rPr>
          <w:sz w:val="26"/>
          <w:szCs w:val="26"/>
        </w:rPr>
      </w:pPr>
      <w:r>
        <w:rPr>
          <w:sz w:val="26"/>
          <w:szCs w:val="26"/>
        </w:rPr>
        <w:t>Please enter roster, can be added to, bu</w:t>
      </w:r>
      <w:r w:rsidR="005D380C" w:rsidRPr="00EC5BD1">
        <w:rPr>
          <w:sz w:val="26"/>
          <w:szCs w:val="26"/>
        </w:rPr>
        <w:t>t once you shoot with a team, you cannot switch to another</w:t>
      </w:r>
      <w:r>
        <w:rPr>
          <w:sz w:val="26"/>
          <w:szCs w:val="26"/>
        </w:rPr>
        <w:t>.</w:t>
      </w:r>
    </w:p>
    <w:p w:rsidR="005D380C" w:rsidRPr="00EC5BD1" w:rsidRDefault="005D380C">
      <w:pPr>
        <w:rPr>
          <w:sz w:val="26"/>
          <w:szCs w:val="26"/>
        </w:rPr>
      </w:pPr>
      <w:r w:rsidRPr="00EC5BD1">
        <w:rPr>
          <w:sz w:val="26"/>
          <w:szCs w:val="26"/>
        </w:rPr>
        <w:t>Tournaments are Saturday only, format:</w:t>
      </w:r>
    </w:p>
    <w:p w:rsidR="005D380C" w:rsidRPr="00EC5BD1" w:rsidRDefault="005D380C" w:rsidP="00386F93">
      <w:pPr>
        <w:ind w:left="720"/>
        <w:rPr>
          <w:sz w:val="26"/>
          <w:szCs w:val="26"/>
        </w:rPr>
      </w:pPr>
      <w:r w:rsidRPr="00EC5BD1">
        <w:rPr>
          <w:sz w:val="26"/>
          <w:szCs w:val="26"/>
        </w:rPr>
        <w:t>Teams will draw to be divided into 4 pools of 4 teams</w:t>
      </w:r>
      <w:r w:rsidR="00386F93">
        <w:rPr>
          <w:sz w:val="26"/>
          <w:szCs w:val="26"/>
        </w:rPr>
        <w:t>, once you draw for the first tournament, this will place your team for all 3 tournaments, so you will have different pool play opponents in each tournament.</w:t>
      </w:r>
    </w:p>
    <w:p w:rsidR="005D380C" w:rsidRPr="00EC5BD1" w:rsidRDefault="005D380C" w:rsidP="005D380C">
      <w:pPr>
        <w:ind w:left="720"/>
        <w:rPr>
          <w:sz w:val="26"/>
          <w:szCs w:val="26"/>
        </w:rPr>
      </w:pPr>
      <w:r w:rsidRPr="00EC5BD1">
        <w:rPr>
          <w:sz w:val="26"/>
          <w:szCs w:val="26"/>
        </w:rPr>
        <w:t>One 9 inning game vs each team in your pool, 9:30, 10:30, and 11:30am start times.</w:t>
      </w:r>
      <w:r w:rsidR="00383A10">
        <w:rPr>
          <w:sz w:val="26"/>
          <w:szCs w:val="26"/>
        </w:rPr>
        <w:t xml:space="preserve"> Each team must bat all 9 innings.</w:t>
      </w:r>
      <w:r w:rsidR="00A42440">
        <w:rPr>
          <w:sz w:val="26"/>
          <w:szCs w:val="26"/>
        </w:rPr>
        <w:t xml:space="preserve"> Games can end in a tie.</w:t>
      </w:r>
      <w:r w:rsidR="00EA6B54">
        <w:rPr>
          <w:sz w:val="26"/>
          <w:szCs w:val="26"/>
        </w:rPr>
        <w:t xml:space="preserve"> Coin flip determines home team.</w:t>
      </w:r>
    </w:p>
    <w:p w:rsidR="005D380C" w:rsidRPr="00EC5BD1" w:rsidRDefault="005D380C" w:rsidP="005D380C">
      <w:pPr>
        <w:ind w:left="720"/>
        <w:rPr>
          <w:sz w:val="26"/>
          <w:szCs w:val="26"/>
        </w:rPr>
      </w:pPr>
      <w:r w:rsidRPr="00EC5BD1">
        <w:rPr>
          <w:sz w:val="26"/>
          <w:szCs w:val="26"/>
        </w:rPr>
        <w:t>All 4 places will play vs same place finishers from each pool.</w:t>
      </w:r>
      <w:r w:rsidR="00EC5BD1">
        <w:rPr>
          <w:sz w:val="26"/>
          <w:szCs w:val="26"/>
        </w:rPr>
        <w:t xml:space="preserve"> (1 vs 1’s, 2 vs 2’s, </w:t>
      </w:r>
      <w:r w:rsidR="00E069D3">
        <w:rPr>
          <w:sz w:val="26"/>
          <w:szCs w:val="26"/>
        </w:rPr>
        <w:t>3’s vs</w:t>
      </w:r>
      <w:r w:rsidR="003C4E05">
        <w:rPr>
          <w:sz w:val="26"/>
          <w:szCs w:val="26"/>
        </w:rPr>
        <w:t xml:space="preserve"> 3’s, 4 vs 4</w:t>
      </w:r>
      <w:r w:rsidR="00EC5BD1">
        <w:rPr>
          <w:sz w:val="26"/>
          <w:szCs w:val="26"/>
        </w:rPr>
        <w:t>)</w:t>
      </w:r>
      <w:r w:rsidR="00D72278">
        <w:rPr>
          <w:sz w:val="26"/>
          <w:szCs w:val="26"/>
        </w:rPr>
        <w:t>.</w:t>
      </w:r>
    </w:p>
    <w:p w:rsidR="00A4696B" w:rsidRDefault="00A42440" w:rsidP="005D380C">
      <w:pPr>
        <w:ind w:left="720"/>
        <w:rPr>
          <w:sz w:val="26"/>
          <w:szCs w:val="26"/>
        </w:rPr>
      </w:pPr>
      <w:r>
        <w:rPr>
          <w:sz w:val="26"/>
          <w:szCs w:val="26"/>
        </w:rPr>
        <w:t>Head to head play will be the first tie breaker, then runs scored.</w:t>
      </w:r>
      <w:r w:rsidR="005D380C" w:rsidRPr="00EC5BD1">
        <w:rPr>
          <w:sz w:val="26"/>
          <w:szCs w:val="26"/>
        </w:rPr>
        <w:t xml:space="preserve"> </w:t>
      </w:r>
    </w:p>
    <w:p w:rsidR="005D380C" w:rsidRPr="00EC5BD1" w:rsidRDefault="005D380C" w:rsidP="005D380C">
      <w:pPr>
        <w:ind w:left="720"/>
        <w:rPr>
          <w:sz w:val="26"/>
          <w:szCs w:val="26"/>
        </w:rPr>
      </w:pPr>
      <w:r w:rsidRPr="00EC5BD1">
        <w:rPr>
          <w:sz w:val="26"/>
          <w:szCs w:val="26"/>
        </w:rPr>
        <w:t>then mos</w:t>
      </w:r>
      <w:r w:rsidR="00D72278">
        <w:rPr>
          <w:sz w:val="26"/>
          <w:szCs w:val="26"/>
        </w:rPr>
        <w:t>t runs given up, then coin flip.</w:t>
      </w:r>
    </w:p>
    <w:p w:rsidR="00EC5BD1" w:rsidRDefault="00386F93" w:rsidP="00EC5BD1">
      <w:pPr>
        <w:ind w:left="720"/>
        <w:rPr>
          <w:sz w:val="26"/>
          <w:szCs w:val="26"/>
        </w:rPr>
      </w:pPr>
      <w:r>
        <w:rPr>
          <w:sz w:val="26"/>
          <w:szCs w:val="26"/>
        </w:rPr>
        <w:t>A</w:t>
      </w:r>
      <w:r w:rsidR="00D72278">
        <w:rPr>
          <w:sz w:val="26"/>
          <w:szCs w:val="26"/>
        </w:rPr>
        <w:t xml:space="preserve">fter pool play </w:t>
      </w:r>
      <w:r w:rsidR="00EC5BD1" w:rsidRPr="00EC5BD1">
        <w:rPr>
          <w:sz w:val="26"/>
          <w:szCs w:val="26"/>
        </w:rPr>
        <w:t>there will be a 2 out of 3 game</w:t>
      </w:r>
      <w:r w:rsidR="00D72278">
        <w:rPr>
          <w:sz w:val="26"/>
          <w:szCs w:val="26"/>
        </w:rPr>
        <w:t>,</w:t>
      </w:r>
      <w:r w:rsidR="00EC5BD1" w:rsidRPr="00EC5BD1">
        <w:rPr>
          <w:sz w:val="26"/>
          <w:szCs w:val="26"/>
        </w:rPr>
        <w:t xml:space="preserve"> standard bracket of 4 teams each</w:t>
      </w:r>
      <w:r w:rsidR="00D72278">
        <w:rPr>
          <w:sz w:val="26"/>
          <w:szCs w:val="26"/>
        </w:rPr>
        <w:t>.</w:t>
      </w:r>
    </w:p>
    <w:p w:rsidR="00EC5BD1" w:rsidRDefault="00EC5BD1" w:rsidP="00EC5BD1">
      <w:pPr>
        <w:ind w:left="720"/>
        <w:rPr>
          <w:sz w:val="26"/>
          <w:szCs w:val="26"/>
        </w:rPr>
      </w:pPr>
      <w:r>
        <w:rPr>
          <w:sz w:val="26"/>
          <w:szCs w:val="26"/>
        </w:rPr>
        <w:t>1</w:t>
      </w:r>
      <w:r w:rsidRPr="00EC5BD1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r w:rsidR="00383A10">
        <w:rPr>
          <w:sz w:val="26"/>
          <w:szCs w:val="26"/>
        </w:rPr>
        <w:t xml:space="preserve">place </w:t>
      </w:r>
      <w:r>
        <w:rPr>
          <w:sz w:val="26"/>
          <w:szCs w:val="26"/>
        </w:rPr>
        <w:t>bracket plays for 1</w:t>
      </w:r>
      <w:r w:rsidRPr="00EC5BD1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thru 4</w:t>
      </w:r>
      <w:r w:rsidRPr="00EC5BD1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>, 2</w:t>
      </w:r>
      <w:r w:rsidRPr="00EC5BD1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bracket plays for 5</w:t>
      </w:r>
      <w:r w:rsidRPr="00EC5BD1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thru 8</w:t>
      </w:r>
      <w:r w:rsidRPr="00EC5BD1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>, 3</w:t>
      </w:r>
      <w:r w:rsidRPr="00EC5BD1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bracket plays for 9</w:t>
      </w:r>
      <w:r w:rsidRPr="00EC5BD1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thru 12</w:t>
      </w:r>
      <w:r w:rsidRPr="00EC5BD1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>, 4</w:t>
      </w:r>
      <w:r w:rsidRPr="00EC5BD1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bracket plays for 13</w:t>
      </w:r>
      <w:r w:rsidRPr="00EC5BD1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thru 16</w:t>
      </w:r>
      <w:r w:rsidRPr="00EC5BD1">
        <w:rPr>
          <w:sz w:val="26"/>
          <w:szCs w:val="26"/>
          <w:vertAlign w:val="superscript"/>
        </w:rPr>
        <w:t>th</w:t>
      </w:r>
      <w:r w:rsidR="00D72278">
        <w:rPr>
          <w:sz w:val="26"/>
          <w:szCs w:val="26"/>
          <w:vertAlign w:val="superscript"/>
        </w:rPr>
        <w:t xml:space="preserve"> </w:t>
      </w:r>
    </w:p>
    <w:p w:rsidR="00EC5BD1" w:rsidRDefault="00EC5BD1" w:rsidP="00EC5BD1">
      <w:pPr>
        <w:ind w:left="720"/>
        <w:rPr>
          <w:sz w:val="26"/>
          <w:szCs w:val="26"/>
        </w:rPr>
      </w:pPr>
      <w:r>
        <w:rPr>
          <w:sz w:val="26"/>
          <w:szCs w:val="26"/>
        </w:rPr>
        <w:t>All teams will play in every round all day</w:t>
      </w:r>
      <w:r w:rsidR="00D72278">
        <w:rPr>
          <w:sz w:val="26"/>
          <w:szCs w:val="26"/>
        </w:rPr>
        <w:t>.</w:t>
      </w:r>
    </w:p>
    <w:p w:rsidR="00EC5BD1" w:rsidRDefault="00EC5BD1" w:rsidP="00EC5BD1">
      <w:pPr>
        <w:ind w:left="720"/>
        <w:rPr>
          <w:sz w:val="26"/>
          <w:szCs w:val="26"/>
        </w:rPr>
      </w:pPr>
      <w:r>
        <w:rPr>
          <w:sz w:val="26"/>
          <w:szCs w:val="26"/>
        </w:rPr>
        <w:t>Bracket games start at 1</w:t>
      </w:r>
      <w:r w:rsidR="00386F93">
        <w:rPr>
          <w:sz w:val="26"/>
          <w:szCs w:val="26"/>
        </w:rPr>
        <w:t>:30</w:t>
      </w:r>
      <w:r>
        <w:rPr>
          <w:sz w:val="26"/>
          <w:szCs w:val="26"/>
        </w:rPr>
        <w:t>pm and 3:30ish, should all be done by 6pm</w:t>
      </w:r>
      <w:r w:rsidR="00D72278">
        <w:rPr>
          <w:sz w:val="26"/>
          <w:szCs w:val="26"/>
        </w:rPr>
        <w:t>.</w:t>
      </w:r>
    </w:p>
    <w:p w:rsidR="00EC5BD1" w:rsidRPr="00EA6B54" w:rsidRDefault="00EC5BD1" w:rsidP="00EC5BD1">
      <w:pPr>
        <w:rPr>
          <w:sz w:val="26"/>
          <w:szCs w:val="26"/>
          <w:u w:val="single"/>
        </w:rPr>
      </w:pPr>
      <w:r w:rsidRPr="00EA6B54">
        <w:rPr>
          <w:sz w:val="26"/>
          <w:szCs w:val="26"/>
          <w:u w:val="single"/>
        </w:rPr>
        <w:t>Series scoring:</w:t>
      </w:r>
    </w:p>
    <w:p w:rsidR="00EC5BD1" w:rsidRDefault="00EC5BD1" w:rsidP="00EC5BD1">
      <w:pPr>
        <w:rPr>
          <w:sz w:val="26"/>
          <w:szCs w:val="26"/>
        </w:rPr>
      </w:pPr>
      <w:r>
        <w:rPr>
          <w:sz w:val="26"/>
          <w:szCs w:val="26"/>
        </w:rPr>
        <w:tab/>
        <w:t>1 point for each win, every game played</w:t>
      </w:r>
    </w:p>
    <w:p w:rsidR="00EC5BD1" w:rsidRDefault="00EC5BD1" w:rsidP="00EC5BD1">
      <w:pPr>
        <w:rPr>
          <w:sz w:val="26"/>
          <w:szCs w:val="26"/>
        </w:rPr>
      </w:pPr>
      <w:r>
        <w:rPr>
          <w:sz w:val="26"/>
          <w:szCs w:val="26"/>
        </w:rPr>
        <w:tab/>
        <w:t>1</w:t>
      </w:r>
      <w:r w:rsidRPr="00EC5BD1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place gets 15 bonus points, 2</w:t>
      </w:r>
      <w:r w:rsidRPr="00EC5BD1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– 14</w:t>
      </w:r>
      <w:r w:rsidR="00A4696B">
        <w:rPr>
          <w:sz w:val="26"/>
          <w:szCs w:val="26"/>
        </w:rPr>
        <w:t xml:space="preserve"> </w:t>
      </w:r>
      <w:r>
        <w:rPr>
          <w:sz w:val="26"/>
          <w:szCs w:val="26"/>
        </w:rPr>
        <w:t>points, 3</w:t>
      </w:r>
      <w:r w:rsidRPr="00EC5BD1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– 13 points, etc.</w:t>
      </w:r>
    </w:p>
    <w:p w:rsidR="00EC5BD1" w:rsidRDefault="00EC5BD1" w:rsidP="00EC5BD1">
      <w:pPr>
        <w:rPr>
          <w:sz w:val="26"/>
          <w:szCs w:val="26"/>
        </w:rPr>
      </w:pPr>
      <w:r>
        <w:rPr>
          <w:sz w:val="26"/>
          <w:szCs w:val="26"/>
        </w:rPr>
        <w:tab/>
        <w:t>Points accumulate from each tournament, creating an overall power ranking</w:t>
      </w:r>
      <w:r w:rsidR="00EA6B54">
        <w:rPr>
          <w:sz w:val="26"/>
          <w:szCs w:val="26"/>
        </w:rPr>
        <w:t>.</w:t>
      </w:r>
    </w:p>
    <w:p w:rsidR="00041FAB" w:rsidRDefault="00EC5BD1" w:rsidP="00EC5BD1">
      <w:pPr>
        <w:rPr>
          <w:sz w:val="26"/>
          <w:szCs w:val="26"/>
        </w:rPr>
      </w:pPr>
      <w:r>
        <w:rPr>
          <w:sz w:val="26"/>
          <w:szCs w:val="26"/>
        </w:rPr>
        <w:t>State tournament is still entered separately and played normally, with series points scoring of</w:t>
      </w:r>
      <w:r w:rsidR="00041FAB">
        <w:rPr>
          <w:sz w:val="26"/>
          <w:szCs w:val="26"/>
        </w:rPr>
        <w:t xml:space="preserve"> 1 point for each win, and bonus points of: </w:t>
      </w:r>
      <w:r>
        <w:rPr>
          <w:sz w:val="26"/>
          <w:szCs w:val="26"/>
        </w:rPr>
        <w:t>1</w:t>
      </w:r>
      <w:r w:rsidRPr="00EC5BD1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place: 20 points, 2</w:t>
      </w:r>
      <w:r w:rsidRPr="00EC5BD1">
        <w:rPr>
          <w:sz w:val="26"/>
          <w:szCs w:val="26"/>
          <w:vertAlign w:val="superscript"/>
        </w:rPr>
        <w:t>nd</w:t>
      </w:r>
      <w:r w:rsidR="00041FAB">
        <w:rPr>
          <w:sz w:val="26"/>
          <w:szCs w:val="26"/>
        </w:rPr>
        <w:t xml:space="preserve"> or 1</w:t>
      </w:r>
      <w:r w:rsidR="00041FAB" w:rsidRPr="00041FAB">
        <w:rPr>
          <w:sz w:val="26"/>
          <w:szCs w:val="26"/>
          <w:vertAlign w:val="superscript"/>
        </w:rPr>
        <w:t>st</w:t>
      </w:r>
      <w:r w:rsidR="00041FAB">
        <w:rPr>
          <w:sz w:val="26"/>
          <w:szCs w:val="26"/>
        </w:rPr>
        <w:t xml:space="preserve"> consolation-1</w:t>
      </w:r>
      <w:r w:rsidR="00386F93">
        <w:rPr>
          <w:sz w:val="26"/>
          <w:szCs w:val="26"/>
        </w:rPr>
        <w:t>8</w:t>
      </w:r>
      <w:r w:rsidR="00041FAB">
        <w:rPr>
          <w:sz w:val="26"/>
          <w:szCs w:val="26"/>
        </w:rPr>
        <w:t xml:space="preserve"> points, 3</w:t>
      </w:r>
      <w:r w:rsidR="00041FAB" w:rsidRPr="00041FAB">
        <w:rPr>
          <w:sz w:val="26"/>
          <w:szCs w:val="26"/>
          <w:vertAlign w:val="superscript"/>
        </w:rPr>
        <w:t>rd</w:t>
      </w:r>
      <w:r w:rsidR="00041FAB">
        <w:rPr>
          <w:sz w:val="26"/>
          <w:szCs w:val="26"/>
        </w:rPr>
        <w:t>or 2</w:t>
      </w:r>
      <w:r w:rsidR="00041FAB" w:rsidRPr="00041FAB">
        <w:rPr>
          <w:sz w:val="26"/>
          <w:szCs w:val="26"/>
          <w:vertAlign w:val="superscript"/>
        </w:rPr>
        <w:t>nd</w:t>
      </w:r>
      <w:r w:rsidR="00041FAB">
        <w:rPr>
          <w:sz w:val="26"/>
          <w:szCs w:val="26"/>
        </w:rPr>
        <w:t xml:space="preserve"> consolation-1</w:t>
      </w:r>
      <w:r w:rsidR="00386F93">
        <w:rPr>
          <w:sz w:val="26"/>
          <w:szCs w:val="26"/>
        </w:rPr>
        <w:t>6</w:t>
      </w:r>
      <w:r w:rsidR="00041FAB">
        <w:rPr>
          <w:sz w:val="26"/>
          <w:szCs w:val="26"/>
        </w:rPr>
        <w:t xml:space="preserve"> points, 4</w:t>
      </w:r>
      <w:r w:rsidR="00041FAB" w:rsidRPr="00041FAB">
        <w:rPr>
          <w:sz w:val="26"/>
          <w:szCs w:val="26"/>
          <w:vertAlign w:val="superscript"/>
        </w:rPr>
        <w:t>th</w:t>
      </w:r>
      <w:r w:rsidR="00041FAB">
        <w:rPr>
          <w:sz w:val="26"/>
          <w:szCs w:val="26"/>
        </w:rPr>
        <w:t xml:space="preserve"> and 3</w:t>
      </w:r>
      <w:r w:rsidR="00041FAB" w:rsidRPr="00041FAB">
        <w:rPr>
          <w:sz w:val="26"/>
          <w:szCs w:val="26"/>
          <w:vertAlign w:val="superscript"/>
        </w:rPr>
        <w:t>rd</w:t>
      </w:r>
      <w:r w:rsidR="00041FAB">
        <w:rPr>
          <w:sz w:val="26"/>
          <w:szCs w:val="26"/>
        </w:rPr>
        <w:t xml:space="preserve"> consolation-1</w:t>
      </w:r>
      <w:r w:rsidR="00386F93">
        <w:rPr>
          <w:sz w:val="26"/>
          <w:szCs w:val="26"/>
        </w:rPr>
        <w:t>4</w:t>
      </w:r>
      <w:r w:rsidR="00041FAB">
        <w:rPr>
          <w:sz w:val="26"/>
          <w:szCs w:val="26"/>
        </w:rPr>
        <w:t xml:space="preserve"> points, 4</w:t>
      </w:r>
      <w:r w:rsidR="00041FAB" w:rsidRPr="00041FAB">
        <w:rPr>
          <w:sz w:val="26"/>
          <w:szCs w:val="26"/>
          <w:vertAlign w:val="superscript"/>
        </w:rPr>
        <w:t>th</w:t>
      </w:r>
      <w:r w:rsidR="00041FAB">
        <w:rPr>
          <w:sz w:val="26"/>
          <w:szCs w:val="26"/>
        </w:rPr>
        <w:t xml:space="preserve"> consolation-12 points. </w:t>
      </w:r>
    </w:p>
    <w:p w:rsidR="004F56CF" w:rsidRDefault="004F56CF" w:rsidP="00EC5BD1">
      <w:pPr>
        <w:rPr>
          <w:sz w:val="26"/>
          <w:szCs w:val="26"/>
        </w:rPr>
      </w:pPr>
      <w:r w:rsidRPr="00EA6B54">
        <w:rPr>
          <w:sz w:val="26"/>
          <w:szCs w:val="26"/>
          <w:u w:val="single"/>
        </w:rPr>
        <w:t>Series prizes:</w:t>
      </w:r>
      <w:r>
        <w:rPr>
          <w:sz w:val="26"/>
          <w:szCs w:val="26"/>
        </w:rPr>
        <w:t xml:space="preserve"> 1</w:t>
      </w:r>
      <w:r w:rsidRPr="004F56CF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place in an individual tournament: $100 and team plaque (3 awarded)</w:t>
      </w:r>
    </w:p>
    <w:p w:rsidR="004F56CF" w:rsidRPr="00EA6B54" w:rsidRDefault="004F56CF" w:rsidP="00EC5BD1">
      <w:pPr>
        <w:rPr>
          <w:b/>
          <w:sz w:val="26"/>
          <w:szCs w:val="26"/>
        </w:rPr>
      </w:pPr>
      <w:r w:rsidRPr="00EA6B54">
        <w:rPr>
          <w:b/>
          <w:sz w:val="26"/>
          <w:szCs w:val="26"/>
        </w:rPr>
        <w:t>Series final point standings</w:t>
      </w:r>
      <w:r w:rsidR="00FD748D">
        <w:rPr>
          <w:b/>
          <w:sz w:val="26"/>
          <w:szCs w:val="26"/>
        </w:rPr>
        <w:t xml:space="preserve"> awards</w:t>
      </w:r>
      <w:r w:rsidRPr="00EA6B54">
        <w:rPr>
          <w:b/>
          <w:sz w:val="26"/>
          <w:szCs w:val="26"/>
        </w:rPr>
        <w:t xml:space="preserve">: </w:t>
      </w:r>
      <w:r w:rsidR="00A4696B" w:rsidRPr="00A4696B">
        <w:rPr>
          <w:i/>
          <w:sz w:val="26"/>
          <w:szCs w:val="26"/>
        </w:rPr>
        <w:t>(based on 16 teams</w:t>
      </w:r>
      <w:r w:rsidR="00BB314D">
        <w:rPr>
          <w:i/>
          <w:sz w:val="26"/>
          <w:szCs w:val="26"/>
        </w:rPr>
        <w:t xml:space="preserve"> paid</w:t>
      </w:r>
      <w:r w:rsidR="00A4696B" w:rsidRPr="00A4696B">
        <w:rPr>
          <w:i/>
          <w:sz w:val="26"/>
          <w:szCs w:val="26"/>
        </w:rPr>
        <w:t>)</w:t>
      </w:r>
    </w:p>
    <w:p w:rsidR="004F56CF" w:rsidRDefault="004F56CF" w:rsidP="00EC5BD1">
      <w:pPr>
        <w:rPr>
          <w:sz w:val="26"/>
          <w:szCs w:val="26"/>
        </w:rPr>
      </w:pPr>
      <w:r>
        <w:rPr>
          <w:sz w:val="26"/>
          <w:szCs w:val="26"/>
        </w:rPr>
        <w:tab/>
        <w:t>1</w:t>
      </w:r>
      <w:r w:rsidRPr="004F56CF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place: $</w:t>
      </w:r>
      <w:r w:rsidR="00DD0736">
        <w:rPr>
          <w:sz w:val="26"/>
          <w:szCs w:val="26"/>
        </w:rPr>
        <w:t>5</w:t>
      </w:r>
      <w:r>
        <w:rPr>
          <w:sz w:val="26"/>
          <w:szCs w:val="26"/>
        </w:rPr>
        <w:t>00 and individual plaques</w:t>
      </w:r>
      <w:r w:rsidR="00C442FD">
        <w:rPr>
          <w:sz w:val="26"/>
          <w:szCs w:val="26"/>
        </w:rPr>
        <w:t xml:space="preserve"> </w:t>
      </w:r>
      <w:r>
        <w:rPr>
          <w:sz w:val="26"/>
          <w:szCs w:val="26"/>
        </w:rPr>
        <w:t>(15)</w:t>
      </w:r>
      <w:r w:rsidR="00BB314D">
        <w:rPr>
          <w:sz w:val="26"/>
          <w:szCs w:val="26"/>
        </w:rPr>
        <w:t xml:space="preserve"> and the title of “World Series Champions”</w:t>
      </w:r>
    </w:p>
    <w:p w:rsidR="004F56CF" w:rsidRDefault="004F56CF" w:rsidP="00EC5BD1">
      <w:pPr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Pr="004F56CF">
        <w:rPr>
          <w:sz w:val="26"/>
          <w:szCs w:val="26"/>
          <w:vertAlign w:val="superscript"/>
        </w:rPr>
        <w:t>nd</w:t>
      </w:r>
      <w:r w:rsidR="005B27E9">
        <w:rPr>
          <w:sz w:val="26"/>
          <w:szCs w:val="26"/>
        </w:rPr>
        <w:t xml:space="preserve"> place: $45</w:t>
      </w:r>
      <w:r w:rsidR="00DD0736">
        <w:rPr>
          <w:sz w:val="26"/>
          <w:szCs w:val="26"/>
        </w:rPr>
        <w:t>0</w:t>
      </w:r>
      <w:r>
        <w:rPr>
          <w:sz w:val="26"/>
          <w:szCs w:val="26"/>
        </w:rPr>
        <w:t xml:space="preserve"> and individual plaques</w:t>
      </w:r>
      <w:r w:rsidR="00C442FD">
        <w:rPr>
          <w:sz w:val="26"/>
          <w:szCs w:val="26"/>
        </w:rPr>
        <w:t xml:space="preserve"> (15)</w:t>
      </w:r>
    </w:p>
    <w:p w:rsidR="00DD0736" w:rsidRDefault="004F56CF" w:rsidP="00EC5BD1">
      <w:pPr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Pr="004F56CF">
        <w:rPr>
          <w:sz w:val="26"/>
          <w:szCs w:val="26"/>
          <w:vertAlign w:val="superscript"/>
        </w:rPr>
        <w:t>rd</w:t>
      </w:r>
      <w:r w:rsidR="005B27E9">
        <w:rPr>
          <w:sz w:val="26"/>
          <w:szCs w:val="26"/>
        </w:rPr>
        <w:t xml:space="preserve"> place</w:t>
      </w:r>
      <w:r w:rsidR="00291093">
        <w:rPr>
          <w:sz w:val="26"/>
          <w:szCs w:val="26"/>
        </w:rPr>
        <w:t>:</w:t>
      </w:r>
      <w:r w:rsidR="005B27E9">
        <w:rPr>
          <w:sz w:val="26"/>
          <w:szCs w:val="26"/>
        </w:rPr>
        <w:t xml:space="preserve"> $4</w:t>
      </w:r>
      <w:r w:rsidR="00DD0736">
        <w:rPr>
          <w:sz w:val="26"/>
          <w:szCs w:val="26"/>
        </w:rPr>
        <w:t>00</w:t>
      </w:r>
      <w:r>
        <w:rPr>
          <w:sz w:val="26"/>
          <w:szCs w:val="26"/>
        </w:rPr>
        <w:t>, 4</w:t>
      </w:r>
      <w:r w:rsidRPr="004F56CF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place: $</w:t>
      </w:r>
      <w:r w:rsidR="005B27E9">
        <w:rPr>
          <w:sz w:val="26"/>
          <w:szCs w:val="26"/>
        </w:rPr>
        <w:t>35</w:t>
      </w:r>
      <w:r w:rsidR="00DD0736">
        <w:rPr>
          <w:sz w:val="26"/>
          <w:szCs w:val="26"/>
        </w:rPr>
        <w:t>0</w:t>
      </w:r>
      <w:r w:rsidR="00386F93">
        <w:rPr>
          <w:sz w:val="26"/>
          <w:szCs w:val="26"/>
        </w:rPr>
        <w:t>, 5</w:t>
      </w:r>
      <w:r w:rsidR="00386F93" w:rsidRPr="00386F93">
        <w:rPr>
          <w:sz w:val="26"/>
          <w:szCs w:val="26"/>
          <w:vertAlign w:val="superscript"/>
        </w:rPr>
        <w:t>th</w:t>
      </w:r>
      <w:r w:rsidR="00291093">
        <w:rPr>
          <w:sz w:val="26"/>
          <w:szCs w:val="26"/>
        </w:rPr>
        <w:t xml:space="preserve">: </w:t>
      </w:r>
      <w:r w:rsidR="005B27E9">
        <w:rPr>
          <w:sz w:val="26"/>
          <w:szCs w:val="26"/>
        </w:rPr>
        <w:t>$300</w:t>
      </w:r>
      <w:r w:rsidR="00DD0736">
        <w:rPr>
          <w:sz w:val="26"/>
          <w:szCs w:val="26"/>
        </w:rPr>
        <w:t>, 6</w:t>
      </w:r>
      <w:r w:rsidR="00DD0736" w:rsidRPr="00DD0736">
        <w:rPr>
          <w:sz w:val="26"/>
          <w:szCs w:val="26"/>
          <w:vertAlign w:val="superscript"/>
        </w:rPr>
        <w:t>th</w:t>
      </w:r>
      <w:r w:rsidR="00291093">
        <w:rPr>
          <w:sz w:val="26"/>
          <w:szCs w:val="26"/>
        </w:rPr>
        <w:t xml:space="preserve">: </w:t>
      </w:r>
      <w:r w:rsidR="005B27E9">
        <w:rPr>
          <w:sz w:val="26"/>
          <w:szCs w:val="26"/>
        </w:rPr>
        <w:t>$200</w:t>
      </w:r>
      <w:r w:rsidR="00DD0736">
        <w:rPr>
          <w:sz w:val="26"/>
          <w:szCs w:val="26"/>
        </w:rPr>
        <w:t>, 7</w:t>
      </w:r>
      <w:r w:rsidR="00DD0736" w:rsidRPr="00DD0736">
        <w:rPr>
          <w:sz w:val="26"/>
          <w:szCs w:val="26"/>
          <w:vertAlign w:val="superscript"/>
        </w:rPr>
        <w:t>th</w:t>
      </w:r>
      <w:r w:rsidR="00291093">
        <w:rPr>
          <w:sz w:val="26"/>
          <w:szCs w:val="26"/>
        </w:rPr>
        <w:t xml:space="preserve">: </w:t>
      </w:r>
      <w:r w:rsidR="005B27E9">
        <w:rPr>
          <w:sz w:val="26"/>
          <w:szCs w:val="26"/>
        </w:rPr>
        <w:t>$150,</w:t>
      </w:r>
      <w:r w:rsidR="00DD0736">
        <w:rPr>
          <w:sz w:val="26"/>
          <w:szCs w:val="26"/>
        </w:rPr>
        <w:t xml:space="preserve"> 8</w:t>
      </w:r>
      <w:r w:rsidR="00DD0736" w:rsidRPr="00DD0736">
        <w:rPr>
          <w:sz w:val="26"/>
          <w:szCs w:val="26"/>
          <w:vertAlign w:val="superscript"/>
        </w:rPr>
        <w:t>th</w:t>
      </w:r>
      <w:r w:rsidR="00291093">
        <w:rPr>
          <w:sz w:val="26"/>
          <w:szCs w:val="26"/>
        </w:rPr>
        <w:t xml:space="preserve">: </w:t>
      </w:r>
      <w:r w:rsidR="00DD0736">
        <w:rPr>
          <w:sz w:val="26"/>
          <w:szCs w:val="26"/>
        </w:rPr>
        <w:t>$100</w:t>
      </w:r>
    </w:p>
    <w:p w:rsidR="004F56CF" w:rsidRDefault="00383A10" w:rsidP="00EC5BD1">
      <w:pPr>
        <w:rPr>
          <w:sz w:val="26"/>
          <w:szCs w:val="26"/>
        </w:rPr>
      </w:pPr>
      <w:r>
        <w:rPr>
          <w:sz w:val="26"/>
          <w:szCs w:val="26"/>
        </w:rPr>
        <w:t>Max points for entire series is 94 points. Tie breaker fo</w:t>
      </w:r>
      <w:r w:rsidR="00EA6B54">
        <w:rPr>
          <w:sz w:val="26"/>
          <w:szCs w:val="26"/>
        </w:rPr>
        <w:t>r</w:t>
      </w:r>
      <w:r w:rsidR="00D72278">
        <w:rPr>
          <w:sz w:val="26"/>
          <w:szCs w:val="26"/>
        </w:rPr>
        <w:t xml:space="preserve"> series points is head to head,</w:t>
      </w:r>
      <w:r>
        <w:rPr>
          <w:sz w:val="26"/>
          <w:szCs w:val="26"/>
        </w:rPr>
        <w:t xml:space="preserve"> then overall record, then state finish</w:t>
      </w:r>
      <w:r w:rsidR="00D72278">
        <w:rPr>
          <w:sz w:val="26"/>
          <w:szCs w:val="26"/>
        </w:rPr>
        <w:t>, then runs scored.</w:t>
      </w:r>
    </w:p>
    <w:p w:rsidR="00BB314D" w:rsidRDefault="00BB314D" w:rsidP="00EC5BD1">
      <w:pPr>
        <w:rPr>
          <w:sz w:val="26"/>
          <w:szCs w:val="26"/>
        </w:rPr>
      </w:pPr>
      <w:r>
        <w:rPr>
          <w:sz w:val="26"/>
          <w:szCs w:val="26"/>
        </w:rPr>
        <w:t xml:space="preserve">A page will be created on the Wisconsin </w:t>
      </w:r>
      <w:proofErr w:type="spellStart"/>
      <w:r>
        <w:rPr>
          <w:sz w:val="26"/>
          <w:szCs w:val="26"/>
        </w:rPr>
        <w:t>Dartball</w:t>
      </w:r>
      <w:proofErr w:type="spellEnd"/>
      <w:r>
        <w:rPr>
          <w:sz w:val="26"/>
          <w:szCs w:val="26"/>
        </w:rPr>
        <w:t xml:space="preserve"> Website to track point totals and create the official </w:t>
      </w:r>
      <w:proofErr w:type="spellStart"/>
      <w:r>
        <w:rPr>
          <w:sz w:val="26"/>
          <w:szCs w:val="26"/>
        </w:rPr>
        <w:t>Dartball</w:t>
      </w:r>
      <w:proofErr w:type="spellEnd"/>
      <w:r>
        <w:rPr>
          <w:sz w:val="26"/>
          <w:szCs w:val="26"/>
        </w:rPr>
        <w:t xml:space="preserve"> team power rankings for Wisconsin. </w:t>
      </w:r>
    </w:p>
    <w:p w:rsidR="00CB142E" w:rsidRDefault="00CB142E" w:rsidP="00EC5BD1">
      <w:pPr>
        <w:rPr>
          <w:sz w:val="26"/>
          <w:szCs w:val="26"/>
        </w:rPr>
      </w:pPr>
    </w:p>
    <w:p w:rsidR="00CB142E" w:rsidRDefault="00CB142E" w:rsidP="00EC5BD1">
      <w:pPr>
        <w:rPr>
          <w:sz w:val="26"/>
          <w:szCs w:val="26"/>
        </w:rPr>
      </w:pPr>
      <w:r>
        <w:rPr>
          <w:sz w:val="26"/>
          <w:szCs w:val="26"/>
        </w:rPr>
        <w:t>Send entry, make check payable to: Scott Peterson   1460 North Road, Green Bay, WI 54313</w:t>
      </w:r>
    </w:p>
    <w:p w:rsidR="00CB142E" w:rsidRPr="00041FAB" w:rsidRDefault="00CB142E" w:rsidP="00EC5BD1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Venmo</w:t>
      </w:r>
      <w:proofErr w:type="spellEnd"/>
      <w:r>
        <w:rPr>
          <w:sz w:val="26"/>
          <w:szCs w:val="26"/>
        </w:rPr>
        <w:t>: @</w:t>
      </w:r>
      <w:proofErr w:type="spellStart"/>
      <w:r>
        <w:rPr>
          <w:sz w:val="26"/>
          <w:szCs w:val="26"/>
        </w:rPr>
        <w:t>Petespackers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  <w:t>call/text questions: 920-655-8348</w:t>
      </w:r>
    </w:p>
    <w:p w:rsidR="00EC5BD1" w:rsidRPr="00EC5BD1" w:rsidRDefault="00EC5BD1" w:rsidP="00EC5BD1">
      <w:pPr>
        <w:rPr>
          <w:sz w:val="26"/>
          <w:szCs w:val="26"/>
        </w:rPr>
      </w:pPr>
    </w:p>
    <w:sectPr w:rsidR="00EC5BD1" w:rsidRPr="00EC5BD1" w:rsidSect="00386F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80C"/>
    <w:rsid w:val="00041FAB"/>
    <w:rsid w:val="00200200"/>
    <w:rsid w:val="00291093"/>
    <w:rsid w:val="003300A3"/>
    <w:rsid w:val="00383A10"/>
    <w:rsid w:val="00386F93"/>
    <w:rsid w:val="003C4E05"/>
    <w:rsid w:val="004F56CF"/>
    <w:rsid w:val="005B27E9"/>
    <w:rsid w:val="005D380C"/>
    <w:rsid w:val="00645252"/>
    <w:rsid w:val="006D3D74"/>
    <w:rsid w:val="007A0D9B"/>
    <w:rsid w:val="0083569A"/>
    <w:rsid w:val="00A42440"/>
    <w:rsid w:val="00A4696B"/>
    <w:rsid w:val="00A9204E"/>
    <w:rsid w:val="00B868B6"/>
    <w:rsid w:val="00BB314D"/>
    <w:rsid w:val="00C442FD"/>
    <w:rsid w:val="00CA2EE5"/>
    <w:rsid w:val="00CB142E"/>
    <w:rsid w:val="00CB2093"/>
    <w:rsid w:val="00D72278"/>
    <w:rsid w:val="00DD0736"/>
    <w:rsid w:val="00E069D3"/>
    <w:rsid w:val="00EA6B54"/>
    <w:rsid w:val="00EC5BD1"/>
    <w:rsid w:val="00F938F5"/>
    <w:rsid w:val="00FD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29D92"/>
  <w15:chartTrackingRefBased/>
  <w15:docId w15:val="{43296BDE-79ED-4BA0-B6E8-49614304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397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dc:description/>
  <cp:lastModifiedBy>SCOTT</cp:lastModifiedBy>
  <cp:revision>18</cp:revision>
  <cp:lastPrinted>2024-03-09T23:19:00Z</cp:lastPrinted>
  <dcterms:created xsi:type="dcterms:W3CDTF">2024-02-26T03:10:00Z</dcterms:created>
  <dcterms:modified xsi:type="dcterms:W3CDTF">2024-08-15T02:14:00Z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